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top w:w="29" w:type="dxa"/>
          <w:left w:w="86" w:type="dxa"/>
          <w:bottom w:w="29" w:type="dxa"/>
          <w:right w:w="86" w:type="dxa"/>
        </w:tblCellMar>
        <w:tblLook w:val="01E0" w:firstRow="1" w:lastRow="1" w:firstColumn="1" w:lastColumn="1" w:noHBand="0" w:noVBand="0"/>
      </w:tblPr>
      <w:tblGrid>
        <w:gridCol w:w="2914"/>
        <w:gridCol w:w="224"/>
        <w:gridCol w:w="936"/>
        <w:gridCol w:w="1618"/>
        <w:gridCol w:w="425"/>
        <w:gridCol w:w="3233"/>
      </w:tblGrid>
      <w:tr w:rsidR="006F375D" w14:paraId="6AA3118F" w14:textId="77777777">
        <w:trPr>
          <w:cantSplit/>
          <w:trHeight w:val="504"/>
          <w:tblHeader/>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14:paraId="736E5440" w14:textId="1439D898" w:rsidR="006F375D" w:rsidRDefault="00E04F94">
            <w:pPr>
              <w:pStyle w:val="Heading1"/>
            </w:pPr>
            <w:r>
              <w:t>2025</w:t>
            </w:r>
            <w:r>
              <w:t xml:space="preserve"> Membership Renewal / Application form</w:t>
            </w:r>
          </w:p>
        </w:tc>
      </w:tr>
      <w:tr w:rsidR="006F375D" w14:paraId="5E6A0541"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CE593F6" w14:textId="77777777" w:rsidR="006F375D" w:rsidRDefault="00E04F94">
            <w:pPr>
              <w:pStyle w:val="Heading2"/>
            </w:pPr>
            <w:r>
              <w:t>Applicant Information</w:t>
            </w:r>
          </w:p>
        </w:tc>
      </w:tr>
      <w:tr w:rsidR="006F375D" w14:paraId="2106252B" w14:textId="77777777">
        <w:trPr>
          <w:cantSplit/>
          <w:trHeight w:val="654"/>
          <w:jc w:val="center"/>
        </w:trPr>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Pr>
          <w:p w14:paraId="245873FE" w14:textId="77777777" w:rsidR="006F375D" w:rsidRDefault="00E04F94">
            <w:pPr>
              <w:rPr>
                <w:b/>
                <w:bCs/>
              </w:rPr>
            </w:pPr>
            <w:r>
              <w:t xml:space="preserve">Name: </w:t>
            </w:r>
            <w:r>
              <w:rPr>
                <w:b/>
                <w:bCs/>
              </w:rPr>
              <w:t>Please Print</w:t>
            </w:r>
          </w:p>
          <w:p w14:paraId="7066A7E5" w14:textId="77777777" w:rsidR="006F375D" w:rsidRDefault="006F375D"/>
        </w:tc>
        <w:tc>
          <w:tcPr>
            <w:tcW w:w="3236" w:type="dxa"/>
            <w:tcBorders>
              <w:top w:val="single" w:sz="4" w:space="0" w:color="808080"/>
              <w:left w:val="single" w:sz="4" w:space="0" w:color="808080"/>
              <w:bottom w:val="single" w:sz="4" w:space="0" w:color="808080"/>
              <w:right w:val="single" w:sz="4" w:space="0" w:color="808080"/>
            </w:tcBorders>
            <w:shd w:val="clear" w:color="auto" w:fill="auto"/>
          </w:tcPr>
          <w:p w14:paraId="2D43E71E" w14:textId="77777777" w:rsidR="006F375D" w:rsidRDefault="00E04F94">
            <w:r>
              <w:t>Cell Phone:</w:t>
            </w:r>
          </w:p>
        </w:tc>
      </w:tr>
      <w:tr w:rsidR="006F375D" w14:paraId="4F5F6390" w14:textId="77777777">
        <w:trPr>
          <w:cantSplit/>
          <w:trHeight w:val="474"/>
          <w:jc w:val="center"/>
        </w:trPr>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Pr>
          <w:p w14:paraId="03CCB01A" w14:textId="77777777" w:rsidR="006F375D" w:rsidRDefault="00E04F94">
            <w:r>
              <w:t>Address:</w:t>
            </w:r>
          </w:p>
        </w:tc>
        <w:tc>
          <w:tcPr>
            <w:tcW w:w="3236" w:type="dxa"/>
            <w:tcBorders>
              <w:top w:val="single" w:sz="4" w:space="0" w:color="808080"/>
              <w:left w:val="single" w:sz="4" w:space="0" w:color="808080"/>
              <w:bottom w:val="single" w:sz="4" w:space="0" w:color="808080"/>
              <w:right w:val="single" w:sz="4" w:space="0" w:color="808080"/>
            </w:tcBorders>
            <w:shd w:val="clear" w:color="auto" w:fill="auto"/>
          </w:tcPr>
          <w:p w14:paraId="5E8C81E0" w14:textId="77777777" w:rsidR="006F375D" w:rsidRDefault="00E04F94">
            <w:r>
              <w:t>Home Phone:</w:t>
            </w:r>
          </w:p>
        </w:tc>
      </w:tr>
      <w:tr w:rsidR="006F375D" w14:paraId="00DF764A" w14:textId="77777777" w:rsidTr="002E3B1F">
        <w:trPr>
          <w:cantSplit/>
          <w:trHeight w:val="474"/>
          <w:jc w:val="center"/>
        </w:trPr>
        <w:tc>
          <w:tcPr>
            <w:tcW w:w="2918" w:type="dxa"/>
            <w:tcBorders>
              <w:top w:val="single" w:sz="4" w:space="0" w:color="808080"/>
              <w:left w:val="single" w:sz="4" w:space="0" w:color="808080"/>
              <w:bottom w:val="single" w:sz="4" w:space="0" w:color="808080"/>
              <w:right w:val="single" w:sz="4" w:space="0" w:color="808080"/>
            </w:tcBorders>
            <w:shd w:val="clear" w:color="auto" w:fill="auto"/>
          </w:tcPr>
          <w:p w14:paraId="197B6873" w14:textId="77777777" w:rsidR="006F375D" w:rsidRDefault="00E04F94">
            <w:r>
              <w:t>City:</w:t>
            </w:r>
          </w:p>
        </w:tc>
        <w:tc>
          <w:tcPr>
            <w:tcW w:w="3205" w:type="dxa"/>
            <w:gridSpan w:val="4"/>
            <w:tcBorders>
              <w:top w:val="single" w:sz="4" w:space="0" w:color="808080"/>
              <w:left w:val="single" w:sz="4" w:space="0" w:color="808080"/>
              <w:bottom w:val="single" w:sz="4" w:space="0" w:color="808080"/>
              <w:right w:val="single" w:sz="4" w:space="0" w:color="808080"/>
            </w:tcBorders>
            <w:shd w:val="clear" w:color="auto" w:fill="auto"/>
          </w:tcPr>
          <w:p w14:paraId="2E62D527" w14:textId="77777777" w:rsidR="006F375D" w:rsidRDefault="00E04F94">
            <w:r>
              <w:t>State:</w:t>
            </w:r>
          </w:p>
        </w:tc>
        <w:tc>
          <w:tcPr>
            <w:tcW w:w="3237" w:type="dxa"/>
            <w:tcBorders>
              <w:top w:val="single" w:sz="4" w:space="0" w:color="808080"/>
              <w:left w:val="single" w:sz="4" w:space="0" w:color="808080"/>
              <w:bottom w:val="single" w:sz="4" w:space="0" w:color="808080"/>
              <w:right w:val="single" w:sz="4" w:space="0" w:color="808080"/>
            </w:tcBorders>
            <w:shd w:val="clear" w:color="auto" w:fill="auto"/>
          </w:tcPr>
          <w:p w14:paraId="2097F6B0" w14:textId="77777777" w:rsidR="006F375D" w:rsidRDefault="00E04F94">
            <w:r>
              <w:t>Zip Code:</w:t>
            </w:r>
          </w:p>
        </w:tc>
      </w:tr>
      <w:tr w:rsidR="006F375D" w14:paraId="2BF6BDFF" w14:textId="77777777">
        <w:trPr>
          <w:cantSplit/>
          <w:trHeight w:val="259"/>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17C998C7" w14:textId="77777777" w:rsidR="006F375D" w:rsidRDefault="00E04F94">
            <w:r>
              <w:t>Date of Birth: (Must be 18 or older)</w:t>
            </w:r>
          </w:p>
        </w:tc>
      </w:tr>
      <w:tr w:rsidR="006F375D" w14:paraId="44BD4746" w14:textId="77777777" w:rsidTr="002E3B1F">
        <w:trPr>
          <w:cantSplit/>
          <w:trHeight w:val="411"/>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33E3AB5A" w14:textId="77777777" w:rsidR="006F375D" w:rsidRDefault="00E04F94">
            <w:r>
              <w:t>Email:</w:t>
            </w:r>
          </w:p>
          <w:p w14:paraId="4031775F" w14:textId="77777777" w:rsidR="006F375D" w:rsidRDefault="006F375D"/>
        </w:tc>
      </w:tr>
      <w:tr w:rsidR="006F375D" w14:paraId="17B1AC2F"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C641CCD" w14:textId="77777777" w:rsidR="006F375D" w:rsidRDefault="00E04F94">
            <w:pPr>
              <w:pStyle w:val="Heading2"/>
            </w:pPr>
            <w:r>
              <w:t>Kayak Information</w:t>
            </w:r>
          </w:p>
        </w:tc>
      </w:tr>
      <w:tr w:rsidR="006F375D" w14:paraId="2720A218" w14:textId="77777777">
        <w:trPr>
          <w:cantSplit/>
          <w:trHeight w:val="681"/>
          <w:jc w:val="center"/>
        </w:trPr>
        <w:tc>
          <w:tcPr>
            <w:tcW w:w="4079" w:type="dxa"/>
            <w:gridSpan w:val="3"/>
            <w:tcBorders>
              <w:top w:val="single" w:sz="4" w:space="0" w:color="808080"/>
              <w:left w:val="single" w:sz="4" w:space="0" w:color="808080"/>
              <w:bottom w:val="single" w:sz="4" w:space="0" w:color="808080"/>
              <w:right w:val="single" w:sz="4" w:space="0" w:color="808080"/>
            </w:tcBorders>
            <w:shd w:val="clear" w:color="auto" w:fill="auto"/>
          </w:tcPr>
          <w:p w14:paraId="16273409" w14:textId="77777777" w:rsidR="006F375D" w:rsidRDefault="00E04F94">
            <w:r>
              <w:t xml:space="preserve">Brand:                                                     </w:t>
            </w:r>
          </w:p>
        </w:tc>
        <w:tc>
          <w:tcPr>
            <w:tcW w:w="5281" w:type="dxa"/>
            <w:gridSpan w:val="3"/>
            <w:tcBorders>
              <w:top w:val="single" w:sz="4" w:space="0" w:color="808080"/>
              <w:left w:val="single" w:sz="4" w:space="0" w:color="808080"/>
              <w:bottom w:val="single" w:sz="4" w:space="0" w:color="808080"/>
              <w:right w:val="single" w:sz="4" w:space="0" w:color="808080"/>
            </w:tcBorders>
            <w:shd w:val="clear" w:color="auto" w:fill="auto"/>
          </w:tcPr>
          <w:p w14:paraId="7903F025" w14:textId="77777777" w:rsidR="006F375D" w:rsidRDefault="00E04F94">
            <w:r>
              <w:t>Model:</w:t>
            </w:r>
          </w:p>
        </w:tc>
      </w:tr>
      <w:tr w:rsidR="006F375D" w14:paraId="0E666574"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9F746DD" w14:textId="77777777" w:rsidR="006F375D" w:rsidRDefault="00E04F94">
            <w:pPr>
              <w:pStyle w:val="Heading2"/>
            </w:pPr>
            <w:r>
              <w:t>Emergency Contact</w:t>
            </w:r>
          </w:p>
        </w:tc>
      </w:tr>
      <w:tr w:rsidR="006F375D" w14:paraId="2CA76867" w14:textId="77777777">
        <w:trPr>
          <w:cantSplit/>
          <w:trHeight w:val="483"/>
          <w:jc w:val="center"/>
        </w:trPr>
        <w:tc>
          <w:tcPr>
            <w:tcW w:w="5699" w:type="dxa"/>
            <w:gridSpan w:val="4"/>
            <w:tcBorders>
              <w:top w:val="single" w:sz="4" w:space="0" w:color="808080"/>
              <w:left w:val="single" w:sz="4" w:space="0" w:color="808080"/>
              <w:bottom w:val="single" w:sz="4" w:space="0" w:color="808080"/>
              <w:right w:val="single" w:sz="4" w:space="0" w:color="808080"/>
            </w:tcBorders>
            <w:shd w:val="clear" w:color="auto" w:fill="auto"/>
          </w:tcPr>
          <w:p w14:paraId="094ECC77" w14:textId="77777777" w:rsidR="006F375D" w:rsidRDefault="00E04F94">
            <w:r>
              <w:t>Name:</w:t>
            </w:r>
          </w:p>
        </w:tc>
        <w:tc>
          <w:tcPr>
            <w:tcW w:w="3661" w:type="dxa"/>
            <w:gridSpan w:val="2"/>
            <w:tcBorders>
              <w:top w:val="single" w:sz="4" w:space="0" w:color="808080"/>
              <w:left w:val="single" w:sz="4" w:space="0" w:color="808080"/>
              <w:bottom w:val="single" w:sz="4" w:space="0" w:color="808080"/>
              <w:right w:val="single" w:sz="4" w:space="0" w:color="808080"/>
            </w:tcBorders>
            <w:shd w:val="clear" w:color="auto" w:fill="auto"/>
          </w:tcPr>
          <w:p w14:paraId="2F06A2FC" w14:textId="77777777" w:rsidR="006F375D" w:rsidRDefault="00E04F94">
            <w:r>
              <w:t>Phone:</w:t>
            </w:r>
          </w:p>
        </w:tc>
      </w:tr>
      <w:tr w:rsidR="006F375D" w14:paraId="634FA678" w14:textId="77777777">
        <w:trPr>
          <w:cantSplit/>
          <w:trHeight w:val="259"/>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D5CFC81" w14:textId="77777777" w:rsidR="006F375D" w:rsidRDefault="00E04F94">
            <w:r>
              <w:t>Address:</w:t>
            </w:r>
          </w:p>
        </w:tc>
      </w:tr>
      <w:tr w:rsidR="006F375D" w14:paraId="5B671906" w14:textId="77777777">
        <w:trPr>
          <w:cantSplit/>
          <w:trHeight w:val="259"/>
          <w:jc w:val="center"/>
        </w:trPr>
        <w:tc>
          <w:tcPr>
            <w:tcW w:w="314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1B23FFC" w14:textId="77777777" w:rsidR="006F375D" w:rsidRDefault="00E04F94">
            <w:r>
              <w:t>City:</w:t>
            </w:r>
          </w:p>
        </w:tc>
        <w:tc>
          <w:tcPr>
            <w:tcW w:w="298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E4D59B9" w14:textId="77777777" w:rsidR="006F375D" w:rsidRDefault="00E04F94">
            <w:r>
              <w:t>State:</w:t>
            </w:r>
          </w:p>
        </w:tc>
        <w:tc>
          <w:tcPr>
            <w:tcW w:w="3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77EA5E" w14:textId="77777777" w:rsidR="006F375D" w:rsidRDefault="00E04F94">
            <w:r>
              <w:t>ZIP Code:</w:t>
            </w:r>
          </w:p>
        </w:tc>
      </w:tr>
      <w:tr w:rsidR="006F375D" w14:paraId="0460D68F" w14:textId="77777777">
        <w:trPr>
          <w:cantSplit/>
          <w:trHeight w:val="259"/>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1D37E535" w14:textId="77777777" w:rsidR="006F375D" w:rsidRDefault="00E04F94">
            <w:r>
              <w:t>Relationship:</w:t>
            </w:r>
          </w:p>
        </w:tc>
      </w:tr>
      <w:tr w:rsidR="006F375D" w14:paraId="1E32F87F"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213D730" w14:textId="77777777" w:rsidR="006F375D" w:rsidRDefault="00E04F94">
            <w:pPr>
              <w:pStyle w:val="Heading2"/>
            </w:pPr>
            <w:r>
              <w:t>membership dues 2023</w:t>
            </w:r>
          </w:p>
        </w:tc>
      </w:tr>
      <w:tr w:rsidR="006F375D" w14:paraId="0F2A4A6E" w14:textId="77777777">
        <w:trPr>
          <w:cantSplit/>
          <w:trHeight w:val="259"/>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2473F27C" w14:textId="77777777" w:rsidR="006F375D" w:rsidRDefault="00E04F94">
            <w:r>
              <w:rPr>
                <w:noProof/>
              </w:rPr>
              <mc:AlternateContent>
                <mc:Choice Requires="wps">
                  <w:drawing>
                    <wp:anchor distT="0" distB="0" distL="0" distR="0" simplePos="0" relativeHeight="2" behindDoc="0" locked="0" layoutInCell="1" allowOverlap="1" wp14:anchorId="3D34577C" wp14:editId="1C0D0731">
                      <wp:simplePos x="0" y="0"/>
                      <wp:positionH relativeFrom="column">
                        <wp:posOffset>3739515</wp:posOffset>
                      </wp:positionH>
                      <wp:positionV relativeFrom="paragraph">
                        <wp:posOffset>-17780</wp:posOffset>
                      </wp:positionV>
                      <wp:extent cx="181610" cy="163195"/>
                      <wp:effectExtent l="5715" t="8890" r="13335" b="9525"/>
                      <wp:wrapNone/>
                      <wp:docPr id="1" name="Rectangle 2"/>
                      <wp:cNvGraphicFramePr/>
                      <a:graphic xmlns:a="http://schemas.openxmlformats.org/drawingml/2006/main">
                        <a:graphicData uri="http://schemas.microsoft.com/office/word/2010/wordprocessingShape">
                          <wps:wsp>
                            <wps:cNvSpPr/>
                            <wps:spPr>
                              <a:xfrm>
                                <a:off x="0" y="0"/>
                                <a:ext cx="181080" cy="162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fillcolor="white" stroked="t" style="position:absolute;margin-left:294.45pt;margin-top:-1.4pt;width:14.2pt;height:12.75pt" wp14:anchorId="63CF20F5">
                      <w10:wrap type="none"/>
                      <v:fill o:detectmouseclick="t" type="solid" color2="black"/>
                      <v:stroke color="black" weight="9360" joinstyle="miter" endcap="flat"/>
                    </v:rect>
                  </w:pict>
                </mc:Fallback>
              </mc:AlternateContent>
            </w:r>
            <w:r>
              <w:rPr>
                <w:noProof/>
              </w:rPr>
              <mc:AlternateContent>
                <mc:Choice Requires="wps">
                  <w:drawing>
                    <wp:anchor distT="0" distB="0" distL="0" distR="0" simplePos="0" relativeHeight="3" behindDoc="0" locked="0" layoutInCell="1" allowOverlap="1" wp14:anchorId="3AD99FCB" wp14:editId="49D4030A">
                      <wp:simplePos x="0" y="0"/>
                      <wp:positionH relativeFrom="column">
                        <wp:posOffset>4353560</wp:posOffset>
                      </wp:positionH>
                      <wp:positionV relativeFrom="paragraph">
                        <wp:posOffset>-3810</wp:posOffset>
                      </wp:positionV>
                      <wp:extent cx="181610" cy="163195"/>
                      <wp:effectExtent l="7620" t="8890" r="11430" b="9525"/>
                      <wp:wrapNone/>
                      <wp:docPr id="2" name="Rectangle 3"/>
                      <wp:cNvGraphicFramePr/>
                      <a:graphic xmlns:a="http://schemas.openxmlformats.org/drawingml/2006/main">
                        <a:graphicData uri="http://schemas.microsoft.com/office/word/2010/wordprocessingShape">
                          <wps:wsp>
                            <wps:cNvSpPr/>
                            <wps:spPr>
                              <a:xfrm>
                                <a:off x="0" y="0"/>
                                <a:ext cx="181080" cy="162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342.8pt;margin-top:-0.3pt;width:14.2pt;height:12.75pt" wp14:anchorId="5C230010">
                      <w10:wrap type="none"/>
                      <v:fill o:detectmouseclick="t" type="solid" color2="black"/>
                      <v:stroke color="black" weight="9360" joinstyle="miter" endcap="flat"/>
                    </v:rect>
                  </w:pict>
                </mc:Fallback>
              </mc:AlternateContent>
            </w:r>
            <w:r>
              <w:t xml:space="preserve">Membership Dues of $50.00 is paid:                                               </w:t>
            </w:r>
            <w:r>
              <w:t xml:space="preserve">            Yes              No</w:t>
            </w:r>
          </w:p>
        </w:tc>
      </w:tr>
      <w:tr w:rsidR="006F375D" w14:paraId="1EFB1935" w14:textId="77777777">
        <w:trPr>
          <w:cantSplit/>
          <w:trHeight w:val="259"/>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64760718" w14:textId="1B6657B9" w:rsidR="006F375D" w:rsidRDefault="00E04F94">
            <w:r>
              <w:rPr>
                <w:noProof/>
              </w:rPr>
              <mc:AlternateContent>
                <mc:Choice Requires="wps">
                  <w:drawing>
                    <wp:anchor distT="0" distB="0" distL="0" distR="0" simplePos="0" relativeHeight="4" behindDoc="0" locked="0" layoutInCell="1" allowOverlap="1" wp14:anchorId="65857DBB" wp14:editId="16E24084">
                      <wp:simplePos x="0" y="0"/>
                      <wp:positionH relativeFrom="column">
                        <wp:posOffset>3739515</wp:posOffset>
                      </wp:positionH>
                      <wp:positionV relativeFrom="paragraph">
                        <wp:posOffset>-20955</wp:posOffset>
                      </wp:positionV>
                      <wp:extent cx="181610" cy="163195"/>
                      <wp:effectExtent l="7620" t="6985" r="11430" b="11430"/>
                      <wp:wrapNone/>
                      <wp:docPr id="3" name="Rectangle 6"/>
                      <wp:cNvGraphicFramePr/>
                      <a:graphic xmlns:a="http://schemas.openxmlformats.org/drawingml/2006/main">
                        <a:graphicData uri="http://schemas.microsoft.com/office/word/2010/wordprocessingShape">
                          <wps:wsp>
                            <wps:cNvSpPr/>
                            <wps:spPr>
                              <a:xfrm>
                                <a:off x="0" y="0"/>
                                <a:ext cx="181080" cy="162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7468051" id="Rectangle 6" o:spid="_x0000_s1026" style="position:absolute;margin-left:294.45pt;margin-top:-1.65pt;width:14.3pt;height:12.8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" strokeweight=".26mm"/>
                  </w:pict>
                </mc:Fallback>
              </mc:AlternateContent>
            </w:r>
            <w:r>
              <w:rPr>
                <w:noProof/>
              </w:rPr>
              <mc:AlternateContent>
                <mc:Choice Requires="wps">
                  <w:drawing>
                    <wp:anchor distT="0" distB="0" distL="0" distR="0" simplePos="0" relativeHeight="5" behindDoc="0" locked="0" layoutInCell="1" allowOverlap="1" wp14:anchorId="15996787" wp14:editId="392569DB">
                      <wp:simplePos x="0" y="0"/>
                      <wp:positionH relativeFrom="column">
                        <wp:posOffset>4353560</wp:posOffset>
                      </wp:positionH>
                      <wp:positionV relativeFrom="paragraph">
                        <wp:posOffset>-6985</wp:posOffset>
                      </wp:positionV>
                      <wp:extent cx="181610" cy="163195"/>
                      <wp:effectExtent l="8890" t="5080" r="10160" b="13335"/>
                      <wp:wrapNone/>
                      <wp:docPr id="4" name="Rectangle 7"/>
                      <wp:cNvGraphicFramePr/>
                      <a:graphic xmlns:a="http://schemas.openxmlformats.org/drawingml/2006/main">
                        <a:graphicData uri="http://schemas.microsoft.com/office/word/2010/wordprocessingShape">
                          <wps:wsp>
                            <wps:cNvSpPr/>
                            <wps:spPr>
                              <a:xfrm>
                                <a:off x="0" y="0"/>
                                <a:ext cx="181080" cy="162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342.8pt;margin-top:-0.55pt;width:14.2pt;height:12.75pt" wp14:anchorId="25FCEAA4">
                      <w10:wrap type="none"/>
                      <v:fill o:detectmouseclick="t" type="solid" color2="black"/>
                      <v:stroke color="black" weight="9360" joinstyle="miter" endcap="flat"/>
                    </v:rect>
                  </w:pict>
                </mc:Fallback>
              </mc:AlternateContent>
            </w:r>
            <w:r>
              <w:t xml:space="preserve">Do you need a new Ketch Board?   Members $25 </w:t>
            </w:r>
            <w:r w:rsidR="005619C4">
              <w:t>Non-Members</w:t>
            </w:r>
            <w:r>
              <w:t xml:space="preserve"> $30  </w:t>
            </w:r>
            <w:r w:rsidR="005F1B6C">
              <w:t xml:space="preserve">       </w:t>
            </w:r>
            <w:r>
              <w:t xml:space="preserve">     Yes            </w:t>
            </w:r>
            <w:r w:rsidR="005F1B6C">
              <w:t xml:space="preserve"> </w:t>
            </w:r>
            <w:r>
              <w:t xml:space="preserve"> No           </w:t>
            </w:r>
          </w:p>
        </w:tc>
      </w:tr>
      <w:tr w:rsidR="006F375D" w14:paraId="6247D6CE"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202D8E7" w14:textId="075353AF" w:rsidR="006F375D" w:rsidRDefault="005D2736">
            <w:pPr>
              <w:pStyle w:val="Heading2"/>
            </w:pPr>
            <w:r>
              <w:rPr>
                <w:noProof/>
              </w:rPr>
              <mc:AlternateContent>
                <mc:Choice Requires="wps">
                  <w:drawing>
                    <wp:anchor distT="0" distB="0" distL="114300" distR="114300" simplePos="0" relativeHeight="251661312" behindDoc="0" locked="0" layoutInCell="1" allowOverlap="1" wp14:anchorId="2AE19C28" wp14:editId="7909E8B8">
                      <wp:simplePos x="0" y="0"/>
                      <wp:positionH relativeFrom="column">
                        <wp:posOffset>-28575</wp:posOffset>
                      </wp:positionH>
                      <wp:positionV relativeFrom="paragraph">
                        <wp:posOffset>-39370</wp:posOffset>
                      </wp:positionV>
                      <wp:extent cx="5924550" cy="0"/>
                      <wp:effectExtent l="0" t="19050" r="19050" b="19050"/>
                      <wp:wrapNone/>
                      <wp:docPr id="1597563356"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a:noFill/>
                              <a:ln w="38100" cap="flat" cmpd="sng" algn="ctr">
                                <a:solidFill>
                                  <a:srgbClr val="FFFF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3CD59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1pt" to="464.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" strokecolor="yellow" strokeweight="3pt"/>
                  </w:pict>
                </mc:Fallback>
              </mc:AlternateContent>
            </w:r>
            <w:r>
              <w:t>New Applicant Information</w:t>
            </w:r>
            <w:r w:rsidR="00FC6975">
              <w:t xml:space="preserve"> (Only complete this section if you are not a current member)</w:t>
            </w:r>
          </w:p>
        </w:tc>
      </w:tr>
      <w:tr w:rsidR="006F375D" w14:paraId="388DF435" w14:textId="77777777">
        <w:trPr>
          <w:cantSplit/>
          <w:trHeight w:val="1536"/>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tcPr>
          <w:p w14:paraId="79088236" w14:textId="77777777" w:rsidR="006F375D" w:rsidRDefault="00E04F94">
            <w:r>
              <w:t xml:space="preserve">Thanks for your interest in our club! We currently have a cap of 30 Full Time Members. The reason for the cap is simply because the lakes in South Jersey are small and we want to make sure each angler has ample space to compete without being on top of one another. </w:t>
            </w:r>
          </w:p>
          <w:p w14:paraId="5678489A" w14:textId="1F66C04E" w:rsidR="006F375D" w:rsidRDefault="00E04F94">
            <w:r>
              <w:t xml:space="preserve">To join our club as a new member you must fish 3 tournaments as a guest. (Guest fees are $25 per tournament). Money is collected at the beginning of each tournament. Then if we have not reached our limit of 30 full time members you can join as a </w:t>
            </w:r>
            <w:r w:rsidR="002E3B1F">
              <w:t>full-time</w:t>
            </w:r>
            <w:r>
              <w:t xml:space="preserve"> member. Annual club membership is $50.00</w:t>
            </w:r>
          </w:p>
          <w:p w14:paraId="5F8626DE" w14:textId="77777777" w:rsidR="006F375D" w:rsidRDefault="00E04F94">
            <w:r>
              <w:t xml:space="preserve">We fish tournaments from March thru October. Please be at least 60 minutes early to each tournament so that you have time to sign in, get the days instructions and get your gear ready. The tournament schedule is on our website- SJKBFC.com and on our Facebook page. Tournament rules are also listed on the website. </w:t>
            </w:r>
          </w:p>
        </w:tc>
      </w:tr>
      <w:tr w:rsidR="006F375D" w14:paraId="45731EC2" w14:textId="77777777">
        <w:trPr>
          <w:cantSplit/>
          <w:trHeight w:val="744"/>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tcPr>
          <w:p w14:paraId="38DE5BC3" w14:textId="77777777" w:rsidR="006F375D" w:rsidRDefault="00E04F94">
            <w:r>
              <w:t>How Did You Hear about the South Jersey Kayak Bass Fishing Club?</w:t>
            </w:r>
          </w:p>
        </w:tc>
      </w:tr>
      <w:tr w:rsidR="006F375D" w14:paraId="172F52C2" w14:textId="77777777">
        <w:trPr>
          <w:cantSplit/>
          <w:trHeight w:val="591"/>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tcPr>
          <w:p w14:paraId="6C6FC6ED" w14:textId="344823D0" w:rsidR="006F375D" w:rsidRDefault="005D2736">
            <w:r>
              <w:rPr>
                <w:noProof/>
              </w:rPr>
              <mc:AlternateContent>
                <mc:Choice Requires="wps">
                  <w:drawing>
                    <wp:anchor distT="0" distB="0" distL="114300" distR="114300" simplePos="0" relativeHeight="251664384" behindDoc="0" locked="0" layoutInCell="1" allowOverlap="1" wp14:anchorId="4E92B402" wp14:editId="1D040471">
                      <wp:simplePos x="0" y="0"/>
                      <wp:positionH relativeFrom="column">
                        <wp:posOffset>-57786</wp:posOffset>
                      </wp:positionH>
                      <wp:positionV relativeFrom="paragraph">
                        <wp:posOffset>402590</wp:posOffset>
                      </wp:positionV>
                      <wp:extent cx="5915025" cy="9525"/>
                      <wp:effectExtent l="19050" t="19050" r="28575" b="28575"/>
                      <wp:wrapNone/>
                      <wp:docPr id="551558072" name="Straight Connector 4"/>
                      <wp:cNvGraphicFramePr/>
                      <a:graphic xmlns:a="http://schemas.openxmlformats.org/drawingml/2006/main">
                        <a:graphicData uri="http://schemas.microsoft.com/office/word/2010/wordprocessingShape">
                          <wps:wsp>
                            <wps:cNvCnPr/>
                            <wps:spPr>
                              <a:xfrm>
                                <a:off x="0" y="0"/>
                                <a:ext cx="5915025" cy="9525"/>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9F41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1.7pt" to="461.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" strokecolor="yellow" strokeweight="3pt"/>
                  </w:pict>
                </mc:Fallback>
              </mc:AlternateContent>
            </w:r>
            <w:r>
              <w:t>Do you know any current members?             If yes please list them:</w:t>
            </w:r>
          </w:p>
        </w:tc>
      </w:tr>
      <w:tr w:rsidR="006F375D" w14:paraId="0024C01B" w14:textId="77777777">
        <w:trPr>
          <w:cantSplit/>
          <w:trHeight w:val="288"/>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D869C3E" w14:textId="77777777" w:rsidR="006F375D" w:rsidRDefault="00E04F94">
            <w:pPr>
              <w:pStyle w:val="Heading2"/>
            </w:pPr>
            <w:r>
              <w:t>Signatures</w:t>
            </w:r>
          </w:p>
        </w:tc>
      </w:tr>
      <w:tr w:rsidR="006F375D" w14:paraId="6D440C9E" w14:textId="77777777">
        <w:trPr>
          <w:cantSplit/>
          <w:trHeight w:val="576"/>
          <w:jc w:val="center"/>
        </w:trPr>
        <w:tc>
          <w:tcPr>
            <w:tcW w:w="936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1CEA8D86" w14:textId="77777777" w:rsidR="006F375D" w:rsidRDefault="00E04F94">
            <w:r>
              <w:t xml:space="preserve">I will not hold </w:t>
            </w:r>
            <w:r>
              <w:t>the South Jersey Kayak Bass Fishing Club liable for any loss, injuries or damages while fishing or participating in any club event or outing. I will abide by all the rules and regulations of the South Jersey Kayak Bass Fishing Club.</w:t>
            </w:r>
          </w:p>
        </w:tc>
      </w:tr>
      <w:tr w:rsidR="006F375D" w14:paraId="1ACEBB49" w14:textId="77777777">
        <w:trPr>
          <w:cantSplit/>
          <w:trHeight w:val="924"/>
          <w:jc w:val="center"/>
        </w:trPr>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Pr>
          <w:p w14:paraId="66A507CD" w14:textId="77777777" w:rsidR="006F375D" w:rsidRDefault="00E04F94">
            <w:r>
              <w:t>Signature of applicant:</w:t>
            </w:r>
          </w:p>
        </w:tc>
        <w:tc>
          <w:tcPr>
            <w:tcW w:w="3236" w:type="dxa"/>
            <w:tcBorders>
              <w:top w:val="single" w:sz="4" w:space="0" w:color="808080"/>
              <w:left w:val="single" w:sz="4" w:space="0" w:color="808080"/>
              <w:bottom w:val="single" w:sz="4" w:space="0" w:color="808080"/>
              <w:right w:val="single" w:sz="4" w:space="0" w:color="808080"/>
            </w:tcBorders>
            <w:shd w:val="clear" w:color="auto" w:fill="auto"/>
          </w:tcPr>
          <w:p w14:paraId="64292DCB" w14:textId="77777777" w:rsidR="006F375D" w:rsidRDefault="00E04F94">
            <w:r>
              <w:t>Date:</w:t>
            </w:r>
          </w:p>
        </w:tc>
      </w:tr>
    </w:tbl>
    <w:p w14:paraId="07F3A0A3" w14:textId="7943736E" w:rsidR="006F375D" w:rsidRDefault="005D2736">
      <w:r>
        <w:rPr>
          <w:noProof/>
        </w:rPr>
        <mc:AlternateContent>
          <mc:Choice Requires="wps">
            <w:drawing>
              <wp:anchor distT="0" distB="0" distL="114300" distR="114300" simplePos="0" relativeHeight="251663360" behindDoc="0" locked="0" layoutInCell="1" allowOverlap="1" wp14:anchorId="2BB03AFF" wp14:editId="30E05A4C">
                <wp:simplePos x="0" y="0"/>
                <wp:positionH relativeFrom="column">
                  <wp:posOffset>-28575</wp:posOffset>
                </wp:positionH>
                <wp:positionV relativeFrom="paragraph">
                  <wp:posOffset>-3567430</wp:posOffset>
                </wp:positionV>
                <wp:extent cx="19050" cy="2286000"/>
                <wp:effectExtent l="19050" t="19050" r="19050" b="19050"/>
                <wp:wrapNone/>
                <wp:docPr id="539562486" name="Straight Connector 3"/>
                <wp:cNvGraphicFramePr/>
                <a:graphic xmlns:a="http://schemas.openxmlformats.org/drawingml/2006/main">
                  <a:graphicData uri="http://schemas.microsoft.com/office/word/2010/wordprocessingShape">
                    <wps:wsp>
                      <wps:cNvCnPr/>
                      <wps:spPr>
                        <a:xfrm>
                          <a:off x="0" y="0"/>
                          <a:ext cx="19050" cy="228600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BF1A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0.9pt" to="-.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" strokecolor="yellow" strokeweight="3pt"/>
            </w:pict>
          </mc:Fallback>
        </mc:AlternateContent>
      </w:r>
      <w:r>
        <w:rPr>
          <w:noProof/>
        </w:rPr>
        <mc:AlternateContent>
          <mc:Choice Requires="wps">
            <w:drawing>
              <wp:anchor distT="0" distB="0" distL="114300" distR="114300" simplePos="0" relativeHeight="251662336" behindDoc="0" locked="0" layoutInCell="1" allowOverlap="1" wp14:anchorId="4D6BEE76" wp14:editId="66CAF448">
                <wp:simplePos x="0" y="0"/>
                <wp:positionH relativeFrom="column">
                  <wp:posOffset>5905500</wp:posOffset>
                </wp:positionH>
                <wp:positionV relativeFrom="paragraph">
                  <wp:posOffset>-3557905</wp:posOffset>
                </wp:positionV>
                <wp:extent cx="28575" cy="2305050"/>
                <wp:effectExtent l="19050" t="19050" r="28575" b="19050"/>
                <wp:wrapNone/>
                <wp:docPr id="1369121482" name="Straight Connector 2"/>
                <wp:cNvGraphicFramePr/>
                <a:graphic xmlns:a="http://schemas.openxmlformats.org/drawingml/2006/main">
                  <a:graphicData uri="http://schemas.microsoft.com/office/word/2010/wordprocessingShape">
                    <wps:wsp>
                      <wps:cNvCnPr/>
                      <wps:spPr>
                        <a:xfrm>
                          <a:off x="0" y="0"/>
                          <a:ext cx="28575" cy="230505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6B11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80.15pt" to="467.2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" strokecolor="yellow" strokeweight="3pt"/>
            </w:pict>
          </mc:Fallback>
        </mc:AlternateContent>
      </w:r>
      <w:r>
        <w:t>If you have any questions please contact:</w:t>
      </w:r>
    </w:p>
    <w:p w14:paraId="74E98230" w14:textId="19809BBA" w:rsidR="006F375D" w:rsidRDefault="00E04F94">
      <w:r>
        <w:t xml:space="preserve">Layne Ell at </w:t>
      </w:r>
      <w:hyperlink r:id="rId7">
        <w:r w:rsidR="006F375D">
          <w:rPr>
            <w:rStyle w:val="InternetLink"/>
          </w:rPr>
          <w:t>Basser995@yahoo.com</w:t>
        </w:r>
      </w:hyperlink>
      <w:r w:rsidR="002E3B1F">
        <w:rPr>
          <w:rStyle w:val="InternetLink"/>
        </w:rPr>
        <w:t xml:space="preserve"> </w:t>
      </w:r>
      <w:r>
        <w:t>Or call 609-515-0237</w:t>
      </w:r>
    </w:p>
    <w:sectPr w:rsidR="006F375D">
      <w:footerReference w:type="default" r:id="rId8"/>
      <w:pgSz w:w="12240" w:h="15840"/>
      <w:pgMar w:top="1080" w:right="1440" w:bottom="108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C406" w14:textId="77777777" w:rsidR="00490C24" w:rsidRDefault="00490C24">
      <w:r>
        <w:separator/>
      </w:r>
    </w:p>
  </w:endnote>
  <w:endnote w:type="continuationSeparator" w:id="0">
    <w:p w14:paraId="2DEA539B" w14:textId="77777777" w:rsidR="00490C24" w:rsidRDefault="004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3F77" w14:textId="77777777" w:rsidR="006F375D" w:rsidRDefault="006F375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1D46" w14:textId="77777777" w:rsidR="00490C24" w:rsidRDefault="00490C24">
      <w:r>
        <w:separator/>
      </w:r>
    </w:p>
  </w:footnote>
  <w:footnote w:type="continuationSeparator" w:id="0">
    <w:p w14:paraId="08B1868F" w14:textId="77777777" w:rsidR="00490C24" w:rsidRDefault="00490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D"/>
    <w:rsid w:val="002E3B1F"/>
    <w:rsid w:val="00490C24"/>
    <w:rsid w:val="005619C4"/>
    <w:rsid w:val="005C270D"/>
    <w:rsid w:val="005D2736"/>
    <w:rsid w:val="005F1B6C"/>
    <w:rsid w:val="006F375D"/>
    <w:rsid w:val="00E04F94"/>
    <w:rsid w:val="00FC69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1F63"/>
  <w15:docId w15:val="{ACFCC66F-505F-47E5-90B9-BF185734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Char">
    <w:name w:val="Italics Char"/>
    <w:basedOn w:val="DefaultParagraphFont"/>
    <w:link w:val="Italics"/>
    <w:qFormat/>
    <w:rsid w:val="00400969"/>
    <w:rPr>
      <w:rFonts w:asciiTheme="minorHAnsi" w:hAnsiTheme="minorHAnsi"/>
      <w:i/>
      <w:sz w:val="14"/>
      <w:szCs w:val="24"/>
    </w:rPr>
  </w:style>
  <w:style w:type="character" w:customStyle="1" w:styleId="Heading1Char">
    <w:name w:val="Heading 1 Char"/>
    <w:basedOn w:val="DefaultParagraphFont"/>
    <w:link w:val="Heading1"/>
    <w:qFormat/>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qFormat/>
    <w:rsid w:val="00400969"/>
    <w:rPr>
      <w:rFonts w:asciiTheme="majorHAnsi" w:hAnsiTheme="majorHAnsi"/>
      <w:b/>
      <w:caps/>
      <w:color w:val="FFFFFF" w:themeColor="background1"/>
      <w:sz w:val="16"/>
      <w:szCs w:val="16"/>
    </w:rPr>
  </w:style>
  <w:style w:type="character" w:customStyle="1" w:styleId="InternetLink">
    <w:name w:val="Internet Link"/>
    <w:basedOn w:val="DefaultParagraphFont"/>
    <w:unhideWhenUsed/>
    <w:rsid w:val="009E31CC"/>
    <w:rPr>
      <w:color w:val="0000FF" w:themeColor="hyperlink"/>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Italics">
    <w:name w:val="Italics"/>
    <w:basedOn w:val="Normal"/>
    <w:link w:val="ItalicsChar"/>
    <w:unhideWhenUsed/>
    <w:qFormat/>
    <w:rsid w:val="00400969"/>
    <w:rPr>
      <w:i/>
      <w:sz w:val="14"/>
    </w:rPr>
  </w:style>
  <w:style w:type="paragraph" w:styleId="BalloonText">
    <w:name w:val="Balloon Text"/>
    <w:basedOn w:val="Normal"/>
    <w:semiHidden/>
    <w:unhideWhenUsed/>
    <w:qFormat/>
    <w:rsid w:val="007324BD"/>
    <w:rPr>
      <w:rFonts w:cs="Tahoma"/>
      <w:szCs w:val="16"/>
    </w:rPr>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sser995@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1830</Characters>
  <Application>Microsoft Office Word</Application>
  <DocSecurity>0</DocSecurity>
  <Lines>15</Lines>
  <Paragraphs>4</Paragraphs>
  <ScaleCrop>false</ScaleCrop>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
  <dc:creator>Layne Ell</dc:creator>
  <dc:description/>
  <cp:lastModifiedBy>alexander bronsky</cp:lastModifiedBy>
  <cp:revision>7</cp:revision>
  <cp:lastPrinted>2024-01-21T12:40:00Z</cp:lastPrinted>
  <dcterms:created xsi:type="dcterms:W3CDTF">2024-01-21T12:30:00Z</dcterms:created>
  <dcterms:modified xsi:type="dcterms:W3CDTF">2025-01-31T11:11:00Z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TC010186281033</vt:lpwstr>
  </property>
</Properties>
</file>